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6"/>
        <w:tblW w:w="0" w:type="auto"/>
        <w:tblLook w:val="04A0"/>
      </w:tblPr>
      <w:tblGrid>
        <w:gridCol w:w="2772"/>
        <w:gridCol w:w="7398"/>
      </w:tblGrid>
      <w:tr w:rsidR="005E463C" w:rsidRPr="005E463C" w:rsidTr="005E463C">
        <w:tc>
          <w:tcPr>
            <w:tcW w:w="2772" w:type="dxa"/>
          </w:tcPr>
          <w:p w:rsidR="005E463C" w:rsidRDefault="000E2C4F" w:rsidP="005E463C">
            <w:pPr>
              <w:pStyle w:val="Heading1"/>
              <w:ind w:left="0"/>
            </w:pPr>
            <w:r>
              <w:rPr>
                <w:noProof/>
              </w:rPr>
              <w:drawing>
                <wp:inline distT="0" distB="0" distL="0" distR="0">
                  <wp:extent cx="1400175" cy="866775"/>
                  <wp:effectExtent l="0" t="0" r="9525" b="0"/>
                  <wp:docPr id="33" name="Picture 33" descr="C:\Users\KW\Pictures\McGrath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KW\Pictures\McGrath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8" w:type="dxa"/>
          </w:tcPr>
          <w:p w:rsidR="005E463C" w:rsidRDefault="005E463C" w:rsidP="005E463C">
            <w:pPr>
              <w:pStyle w:val="Heading1"/>
              <w:ind w:left="0"/>
            </w:pPr>
            <w:r>
              <w:t xml:space="preserve">McGrath Creative Group </w:t>
            </w:r>
          </w:p>
          <w:p w:rsidR="005E463C" w:rsidRDefault="005E463C" w:rsidP="005E463C">
            <w:pPr>
              <w:pStyle w:val="Heading1"/>
              <w:ind w:left="0"/>
            </w:pPr>
            <w:r w:rsidRPr="002A733C">
              <w:t xml:space="preserve">Employment </w:t>
            </w:r>
            <w:r w:rsidRPr="000134FA">
              <w:t>Application</w:t>
            </w:r>
            <w:r w:rsidRPr="002A733C">
              <w:t xml:space="preserve"> </w:t>
            </w:r>
          </w:p>
          <w:p w:rsidR="005E463C" w:rsidRDefault="005E463C" w:rsidP="005E463C">
            <w:pPr>
              <w:pStyle w:val="Heading1"/>
            </w:pPr>
          </w:p>
        </w:tc>
      </w:tr>
    </w:tbl>
    <w:p w:rsidR="002A733C" w:rsidRPr="002A733C" w:rsidRDefault="002A733C" w:rsidP="002A733C"/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20"/>
        <w:gridCol w:w="27"/>
        <w:gridCol w:w="333"/>
        <w:gridCol w:w="341"/>
        <w:gridCol w:w="109"/>
        <w:gridCol w:w="87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270"/>
        <w:gridCol w:w="360"/>
        <w:gridCol w:w="540"/>
        <w:gridCol w:w="900"/>
      </w:tblGrid>
      <w:tr w:rsidR="00A3552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:rsidTr="005E46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Last Name</w:t>
            </w:r>
            <w:r w:rsidR="005E463C">
              <w:t>: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First</w:t>
            </w:r>
            <w:r w:rsidR="005E463C">
              <w:t>: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9D6AEA" w:rsidRPr="002A733C" w:rsidRDefault="009D6AEA" w:rsidP="002A733C">
            <w:r>
              <w:t>Date</w:t>
            </w:r>
            <w:r w:rsidR="005E463C">
              <w:t>:</w:t>
            </w:r>
          </w:p>
        </w:tc>
        <w:tc>
          <w:tcPr>
            <w:tcW w:w="144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D6AEA" w:rsidRPr="002A733C" w:rsidRDefault="009D6AEA" w:rsidP="002A733C"/>
        </w:tc>
      </w:tr>
      <w:tr w:rsidR="005E463C" w:rsidRPr="002A733C" w:rsidTr="00590674">
        <w:trPr>
          <w:trHeight w:hRule="exact" w:val="403"/>
          <w:jc w:val="center"/>
        </w:trPr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5E463C" w:rsidRPr="002A733C" w:rsidRDefault="005E463C" w:rsidP="002A733C">
            <w:r>
              <w:t>Street Address:</w:t>
            </w:r>
          </w:p>
        </w:tc>
        <w:tc>
          <w:tcPr>
            <w:tcW w:w="8550" w:type="dxa"/>
            <w:gridSpan w:val="2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5E463C" w:rsidRPr="002A733C" w:rsidRDefault="005E463C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City</w:t>
            </w:r>
            <w:r w:rsidR="005E463C">
              <w:t>: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State</w:t>
            </w:r>
            <w:r w:rsidR="005E463C">
              <w:t>: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ZIP</w:t>
            </w:r>
            <w:r w:rsidR="005E463C">
              <w:t>: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C90A29" w:rsidRPr="002A733C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Phone</w:t>
            </w:r>
            <w:r w:rsidR="005E463C">
              <w:t>: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90A29" w:rsidRPr="002A733C" w:rsidRDefault="00C90A29" w:rsidP="002A733C"/>
        </w:tc>
      </w:tr>
      <w:tr w:rsidR="008D40FF" w:rsidRPr="002A733C" w:rsidTr="005E463C">
        <w:trPr>
          <w:trHeight w:hRule="exact" w:val="403"/>
          <w:jc w:val="center"/>
        </w:trPr>
        <w:tc>
          <w:tcPr>
            <w:tcW w:w="153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Date Available</w:t>
            </w:r>
            <w:r w:rsidR="005E463C"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Desired Salary</w:t>
            </w:r>
            <w:r w:rsidR="005E463C">
              <w:t>: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4C2FEE" w:rsidRPr="002A733C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Pr="002A733C" w:rsidRDefault="004C2FEE" w:rsidP="002A733C">
            <w:r>
              <w:t>Position Applied for</w:t>
            </w:r>
            <w:r w:rsidR="005E463C">
              <w:t>: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Pr="002A733C" w:rsidRDefault="004C2FEE" w:rsidP="002A733C"/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3420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C2FEE" w:rsidRDefault="004C2FEE" w:rsidP="00CA28E6">
            <w:r>
              <w:t xml:space="preserve">NO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9D0" w:rsidRPr="002A733C" w:rsidRDefault="007229D0" w:rsidP="002A733C"/>
        </w:tc>
      </w:tr>
      <w:tr w:rsidR="008B57DD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8B57DD" w:rsidRPr="002A733C" w:rsidRDefault="008B57DD" w:rsidP="002A733C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High School</w:t>
            </w:r>
            <w:r w:rsidR="005E463C">
              <w:t>: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  <w:r w:rsidR="005E463C">
              <w:t>: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  <w:r w:rsidR="005E463C">
              <w:t>:</w:t>
            </w:r>
          </w:p>
        </w:tc>
        <w:tc>
          <w:tcPr>
            <w:tcW w:w="67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  <w:r w:rsidR="005E463C">
              <w:t>: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College</w:t>
            </w:r>
            <w:r w:rsidR="005E463C">
              <w:t>: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9126F8">
            <w:r w:rsidRPr="002A733C">
              <w:t>Address</w:t>
            </w:r>
            <w:r w:rsidR="005E463C">
              <w:t>: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9126F8"/>
        </w:tc>
      </w:tr>
      <w:tr w:rsidR="00CA28E6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  <w:r w:rsidR="005E463C">
              <w:t>:</w:t>
            </w:r>
          </w:p>
        </w:tc>
        <w:tc>
          <w:tcPr>
            <w:tcW w:w="67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  <w:r w:rsidR="005E463C">
              <w:t>: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4C2FEE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Other</w:t>
            </w:r>
            <w:r w:rsidR="005E463C">
              <w:t>: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9126F8">
            <w:r w:rsidRPr="002A733C">
              <w:t>Address</w:t>
            </w:r>
            <w:r w:rsidR="005E463C">
              <w:t>: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A2510" w:rsidRPr="002A733C" w:rsidRDefault="002A2510" w:rsidP="009126F8"/>
        </w:tc>
      </w:tr>
      <w:tr w:rsidR="00195009" w:rsidRPr="002A733C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From</w:t>
            </w:r>
            <w:r w:rsidR="005E463C">
              <w:t>:</w:t>
            </w:r>
          </w:p>
        </w:tc>
        <w:tc>
          <w:tcPr>
            <w:tcW w:w="67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429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To</w:t>
            </w:r>
            <w:r w:rsidR="005E463C">
              <w:t>: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67594D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67594D" w:rsidRPr="00CD247C">
              <w:rPr>
                <w:rStyle w:val="CheckBoxChar"/>
              </w:rPr>
            </w:r>
            <w:r w:rsidR="0067594D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250014" w:rsidRPr="002A733C" w:rsidRDefault="00250014" w:rsidP="009126F8">
            <w:r w:rsidRPr="002A733C">
              <w:t>Degree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0014" w:rsidRPr="002A733C" w:rsidRDefault="00250014" w:rsidP="009126F8"/>
        </w:tc>
      </w:tr>
      <w:tr w:rsidR="002A2510" w:rsidRPr="002A733C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2A2510" w:rsidRPr="002A733C" w:rsidRDefault="002A2510" w:rsidP="00195009"/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Company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Phone</w:t>
            </w:r>
            <w:r w:rsidR="005E463C">
              <w:t>: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  <w:r w:rsidR="005E463C">
              <w:t>: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F2DF4" w:rsidP="007229D0">
            <w:r w:rsidRPr="002A733C">
              <w:t>Full Name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F2DF4" w:rsidRPr="002A733C" w:rsidRDefault="000D2539" w:rsidP="007229D0">
            <w:r w:rsidRPr="002A733C">
              <w:t>Relationship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F2DF4" w:rsidRPr="002A733C" w:rsidRDefault="000F2DF4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  <w:r w:rsidR="005E463C">
              <w:t>: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  <w:r w:rsidR="005E463C">
              <w:t>: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Full Name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Relationship</w:t>
            </w:r>
            <w:r w:rsidR="005E463C">
              <w:t>: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  <w:tr w:rsidR="008D40FF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Company</w:t>
            </w:r>
            <w:r w:rsidR="005E463C">
              <w:t>: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Phone</w:t>
            </w:r>
            <w:r w:rsidR="005E463C">
              <w:t>: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0D2539" w:rsidRPr="002A733C" w:rsidRDefault="000D2539" w:rsidP="007229D0">
            <w:r w:rsidRPr="002A733C">
              <w:t>Address</w:t>
            </w:r>
            <w:r w:rsidR="005E463C">
              <w:t>: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718"/>
        <w:gridCol w:w="270"/>
        <w:gridCol w:w="11"/>
        <w:gridCol w:w="423"/>
        <w:gridCol w:w="644"/>
        <w:gridCol w:w="628"/>
        <w:gridCol w:w="1446"/>
        <w:gridCol w:w="358"/>
        <w:gridCol w:w="902"/>
        <w:gridCol w:w="810"/>
        <w:gridCol w:w="178"/>
        <w:gridCol w:w="542"/>
        <w:gridCol w:w="50"/>
        <w:gridCol w:w="677"/>
        <w:gridCol w:w="443"/>
        <w:gridCol w:w="1980"/>
      </w:tblGrid>
      <w:tr w:rsidR="000D2539" w:rsidRPr="002A733C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E6E6E6"/>
            <w:vAlign w:val="center"/>
          </w:tcPr>
          <w:p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  <w:r w:rsidR="005E463C">
              <w:t>:</w:t>
            </w:r>
          </w:p>
        </w:tc>
        <w:tc>
          <w:tcPr>
            <w:tcW w:w="4399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  <w:r w:rsidR="005E463C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  <w:r w:rsidR="005E463C">
              <w:t>: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  <w:r w:rsidR="005E463C">
              <w:t>: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  <w:r w:rsidR="005E463C">
              <w:t>: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  <w:r w:rsidR="005E463C">
              <w:t>: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  <w:r w:rsidR="005E463C">
              <w:t>: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  <w:r w:rsidR="005E463C">
              <w:t>: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  <w:r w:rsidR="005E463C">
              <w:t>: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  <w:r w:rsidR="005E463C">
              <w:t>:</w:t>
            </w:r>
          </w:p>
        </w:tc>
        <w:tc>
          <w:tcPr>
            <w:tcW w:w="4399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  <w:r w:rsidR="005E463C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  <w:r w:rsidR="005E463C">
              <w:t>: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  <w:r w:rsidR="005E463C">
              <w:t>: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  <w:r w:rsidR="005E463C">
              <w:t>: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  <w:r w:rsidR="005E463C">
              <w:t>: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  <w:r w:rsidR="005E463C">
              <w:t>: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  <w:r w:rsidR="005E463C">
              <w:t>: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  <w:r w:rsidR="005E463C">
              <w:t>: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  <w:r w:rsidR="005E463C">
              <w:t>: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  <w:r w:rsidR="005E463C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  <w:r w:rsidR="005E463C">
              <w:t>: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  <w:r w:rsidR="005E463C">
              <w:t>:</w:t>
            </w:r>
          </w:p>
        </w:tc>
        <w:tc>
          <w:tcPr>
            <w:tcW w:w="3692" w:type="dxa"/>
            <w:gridSpan w:val="5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  <w:r w:rsidR="005E463C">
              <w:t>: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3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  <w:r w:rsidR="005E463C">
              <w:t>:</w:t>
            </w:r>
          </w:p>
        </w:tc>
        <w:tc>
          <w:tcPr>
            <w:tcW w:w="8656" w:type="dxa"/>
            <w:gridSpan w:val="12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  <w:r w:rsidR="005E463C">
              <w:t>: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  <w:r w:rsidR="005E463C">
              <w:t>: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  <w:r w:rsidR="005E463C">
              <w:t>:</w:t>
            </w:r>
          </w:p>
        </w:tc>
        <w:tc>
          <w:tcPr>
            <w:tcW w:w="5580" w:type="dxa"/>
            <w:gridSpan w:val="8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67594D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67594D" w:rsidRPr="0019779B">
              <w:rPr>
                <w:rStyle w:val="CheckBoxChar"/>
              </w:rPr>
            </w:r>
            <w:r w:rsidR="0067594D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16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E6E6E6"/>
            <w:vAlign w:val="center"/>
          </w:tcPr>
          <w:p w:rsidR="000D2539" w:rsidRPr="002A733C" w:rsidRDefault="005E463C" w:rsidP="00F264EB">
            <w:pPr>
              <w:pStyle w:val="Heading2"/>
            </w:pPr>
            <w:r>
              <w:t xml:space="preserve">Why </w:t>
            </w:r>
            <w:r w:rsidR="00300727">
              <w:t>should you be hired? (in your own words)</w:t>
            </w:r>
          </w:p>
        </w:tc>
      </w:tr>
      <w:tr w:rsidR="00300727" w:rsidRPr="002A733C" w:rsidTr="002E1203">
        <w:trPr>
          <w:trHeight w:val="1611"/>
          <w:jc w:val="center"/>
        </w:trPr>
        <w:tc>
          <w:tcPr>
            <w:tcW w:w="10080" w:type="dxa"/>
            <w:gridSpan w:val="16"/>
            <w:vAlign w:val="center"/>
          </w:tcPr>
          <w:p w:rsidR="00300727" w:rsidRPr="002A733C" w:rsidRDefault="00300727" w:rsidP="0019779B"/>
        </w:tc>
      </w:tr>
      <w:tr w:rsidR="000D2539" w:rsidRPr="002A733C">
        <w:trPr>
          <w:trHeight w:val="288"/>
          <w:jc w:val="center"/>
        </w:trPr>
        <w:tc>
          <w:tcPr>
            <w:tcW w:w="10080" w:type="dxa"/>
            <w:gridSpan w:val="16"/>
            <w:shd w:val="clear" w:color="auto" w:fill="E6E6E6"/>
            <w:vAlign w:val="center"/>
          </w:tcPr>
          <w:p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16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:rsidTr="005F4B65">
        <w:trPr>
          <w:trHeight w:val="403"/>
          <w:jc w:val="center"/>
        </w:trPr>
        <w:tc>
          <w:tcPr>
            <w:tcW w:w="990" w:type="dxa"/>
            <w:gridSpan w:val="2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  <w:r w:rsidR="00A17476">
              <w:t>:</w:t>
            </w:r>
          </w:p>
        </w:tc>
        <w:tc>
          <w:tcPr>
            <w:tcW w:w="599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539" w:rsidRPr="00A17476" w:rsidRDefault="000D2539" w:rsidP="0019779B">
            <w:pPr>
              <w:rPr>
                <w:u w:val="single"/>
              </w:rPr>
            </w:pPr>
          </w:p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  <w:r w:rsidR="00A17476">
              <w:t>:</w:t>
            </w:r>
          </w:p>
        </w:tc>
        <w:tc>
          <w:tcPr>
            <w:tcW w:w="2421" w:type="dxa"/>
            <w:gridSpan w:val="2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5E463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E2C4F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0727"/>
    <w:rsid w:val="003076FD"/>
    <w:rsid w:val="00317005"/>
    <w:rsid w:val="00335259"/>
    <w:rsid w:val="003929F1"/>
    <w:rsid w:val="003A1B63"/>
    <w:rsid w:val="003A41A1"/>
    <w:rsid w:val="003B2326"/>
    <w:rsid w:val="003C4901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463C"/>
    <w:rsid w:val="005E63CC"/>
    <w:rsid w:val="005F4B65"/>
    <w:rsid w:val="005F6E87"/>
    <w:rsid w:val="00613129"/>
    <w:rsid w:val="00617C65"/>
    <w:rsid w:val="0067594D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17476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table" w:styleId="TableGrid">
    <w:name w:val="Table Grid"/>
    <w:basedOn w:val="TableNormal"/>
    <w:rsid w:val="005E4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2C7D-C5B2-4464-B745-36EFFAA4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2</cp:revision>
  <cp:lastPrinted>2004-02-13T21:45:00Z</cp:lastPrinted>
  <dcterms:created xsi:type="dcterms:W3CDTF">2011-07-22T15:07:00Z</dcterms:created>
  <dcterms:modified xsi:type="dcterms:W3CDTF">2011-07-22T15:07:00Z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